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57" w:rsidRDefault="00C30757">
      <w:pPr>
        <w:jc w:val="right"/>
      </w:pPr>
    </w:p>
    <w:p w:rsidR="00C30757" w:rsidRDefault="00C30757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C30757" w:rsidRDefault="00C30757">
      <w:pPr>
        <w:jc w:val="center"/>
      </w:pPr>
      <w:r>
        <w:rPr>
          <w:b/>
          <w:sz w:val="32"/>
          <w:szCs w:val="32"/>
        </w:rPr>
        <w:t xml:space="preserve">Глава </w:t>
      </w:r>
      <w:r w:rsidR="00AF6181">
        <w:rPr>
          <w:b/>
          <w:sz w:val="32"/>
          <w:szCs w:val="32"/>
        </w:rPr>
        <w:t>Заринского</w:t>
      </w:r>
      <w:r>
        <w:rPr>
          <w:b/>
          <w:sz w:val="32"/>
          <w:szCs w:val="32"/>
        </w:rPr>
        <w:t xml:space="preserve"> сельского поселения</w:t>
      </w:r>
    </w:p>
    <w:p w:rsidR="00C30757" w:rsidRDefault="00C30757">
      <w:pPr>
        <w:jc w:val="center"/>
      </w:pPr>
      <w:r>
        <w:rPr>
          <w:b/>
          <w:sz w:val="32"/>
          <w:szCs w:val="32"/>
        </w:rPr>
        <w:t xml:space="preserve"> Марьяновского муниципального района </w:t>
      </w:r>
    </w:p>
    <w:p w:rsidR="00C30757" w:rsidRDefault="00C30757">
      <w:pPr>
        <w:jc w:val="center"/>
      </w:pPr>
      <w:r>
        <w:rPr>
          <w:b/>
          <w:sz w:val="32"/>
          <w:szCs w:val="32"/>
        </w:rPr>
        <w:t>Омской области</w:t>
      </w:r>
    </w:p>
    <w:p w:rsidR="00C30757" w:rsidRDefault="00C30757">
      <w:pPr>
        <w:jc w:val="center"/>
        <w:rPr>
          <w:b/>
          <w:sz w:val="32"/>
          <w:szCs w:val="32"/>
        </w:rPr>
      </w:pPr>
    </w:p>
    <w:p w:rsidR="00C30757" w:rsidRDefault="00C30757">
      <w:pPr>
        <w:jc w:val="center"/>
      </w:pPr>
      <w:bookmarkStart w:id="0" w:name="_GoBack"/>
      <w:r>
        <w:rPr>
          <w:b/>
          <w:sz w:val="36"/>
          <w:szCs w:val="36"/>
        </w:rPr>
        <w:t>ПОСТАНОВЛЕНИЕ</w:t>
      </w:r>
    </w:p>
    <w:p w:rsidR="00C30757" w:rsidRDefault="00C30757">
      <w:pPr>
        <w:jc w:val="both"/>
      </w:pPr>
      <w:r>
        <w:rPr>
          <w:sz w:val="28"/>
          <w:szCs w:val="28"/>
        </w:rPr>
        <w:t xml:space="preserve"> </w:t>
      </w:r>
      <w:r w:rsidR="00CA69A8">
        <w:rPr>
          <w:sz w:val="28"/>
          <w:szCs w:val="28"/>
        </w:rPr>
        <w:t>07.04</w:t>
      </w:r>
      <w:r>
        <w:rPr>
          <w:sz w:val="28"/>
          <w:szCs w:val="28"/>
        </w:rPr>
        <w:t>.202</w:t>
      </w:r>
      <w:r w:rsidR="00443F7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 </w:t>
      </w:r>
      <w:r w:rsidR="00CA69A8">
        <w:rPr>
          <w:sz w:val="28"/>
          <w:szCs w:val="28"/>
        </w:rPr>
        <w:t>24</w:t>
      </w:r>
    </w:p>
    <w:p w:rsidR="00C30757" w:rsidRDefault="00C3075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C30757" w:rsidRDefault="00C30757">
      <w:r>
        <w:rPr>
          <w:sz w:val="28"/>
          <w:szCs w:val="28"/>
        </w:rPr>
        <w:t>О внесении изменений в муниципальную программу</w:t>
      </w:r>
    </w:p>
    <w:p w:rsidR="00C30757" w:rsidRDefault="00AF6181">
      <w:r>
        <w:rPr>
          <w:sz w:val="28"/>
          <w:szCs w:val="28"/>
        </w:rPr>
        <w:t>Заринского</w:t>
      </w:r>
      <w:r w:rsidR="00C30757">
        <w:rPr>
          <w:sz w:val="28"/>
          <w:szCs w:val="28"/>
        </w:rPr>
        <w:t xml:space="preserve"> сельского поселения</w:t>
      </w:r>
    </w:p>
    <w:p w:rsidR="00C30757" w:rsidRDefault="00C30757">
      <w:r>
        <w:rPr>
          <w:sz w:val="28"/>
          <w:szCs w:val="28"/>
        </w:rPr>
        <w:t>«Развитие социально-экономического потенциала</w:t>
      </w:r>
    </w:p>
    <w:p w:rsidR="00C30757" w:rsidRDefault="00AF6181">
      <w:r>
        <w:rPr>
          <w:sz w:val="28"/>
          <w:szCs w:val="28"/>
        </w:rPr>
        <w:t xml:space="preserve">Заринского сельского </w:t>
      </w:r>
      <w:r w:rsidR="00C30757">
        <w:rPr>
          <w:sz w:val="28"/>
          <w:szCs w:val="28"/>
        </w:rPr>
        <w:t>поселения Марьяновского муниципального района»,</w:t>
      </w:r>
    </w:p>
    <w:p w:rsidR="00C30757" w:rsidRDefault="00C30757"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</w:t>
      </w:r>
    </w:p>
    <w:p w:rsidR="00C30757" w:rsidRDefault="00C30757">
      <w:r>
        <w:rPr>
          <w:sz w:val="28"/>
          <w:szCs w:val="28"/>
        </w:rPr>
        <w:t xml:space="preserve">Главы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</w:t>
      </w:r>
    </w:p>
    <w:p w:rsidR="00C30757" w:rsidRDefault="00D50097">
      <w:r w:rsidRPr="00D50097">
        <w:rPr>
          <w:sz w:val="28"/>
          <w:szCs w:val="28"/>
        </w:rPr>
        <w:t>от 13.11</w:t>
      </w:r>
      <w:r w:rsidR="00C30757" w:rsidRPr="00D50097">
        <w:rPr>
          <w:sz w:val="28"/>
          <w:szCs w:val="28"/>
        </w:rPr>
        <w:t xml:space="preserve">.2013 года № </w:t>
      </w:r>
      <w:r w:rsidRPr="00D50097">
        <w:rPr>
          <w:sz w:val="28"/>
          <w:szCs w:val="28"/>
        </w:rPr>
        <w:t>62</w:t>
      </w:r>
    </w:p>
    <w:bookmarkEnd w:id="0"/>
    <w:p w:rsidR="00C30757" w:rsidRDefault="00C30757">
      <w:pPr>
        <w:rPr>
          <w:rFonts w:eastAsia="Calibri"/>
          <w:b/>
          <w:caps/>
          <w:sz w:val="28"/>
          <w:szCs w:val="28"/>
          <w:lang w:eastAsia="en-US"/>
        </w:rPr>
      </w:pPr>
    </w:p>
    <w:p w:rsidR="00C30757" w:rsidRDefault="00C30757" w:rsidP="00181480">
      <w:pPr>
        <w:spacing w:line="240" w:lineRule="atLeast"/>
        <w:ind w:firstLine="709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руководствуясь Федеральным законом «Об общих принципах местного самоуправления в Российской Федерации», Уставом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поселения, постановляю:</w:t>
      </w:r>
    </w:p>
    <w:p w:rsidR="00C30757" w:rsidRPr="00D50097" w:rsidRDefault="00C30757" w:rsidP="00D50097">
      <w:pPr>
        <w:numPr>
          <w:ilvl w:val="0"/>
          <w:numId w:val="1"/>
        </w:numPr>
        <w:tabs>
          <w:tab w:val="left" w:pos="0"/>
        </w:tabs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«Развитие социально-экономического потенциала </w:t>
      </w:r>
      <w:r w:rsidR="00AF6181">
        <w:rPr>
          <w:sz w:val="28"/>
          <w:szCs w:val="28"/>
        </w:rPr>
        <w:t>Заринского</w:t>
      </w:r>
      <w:r w:rsidR="00CE2DF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Марьяновского муниципального района»,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Главы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от </w:t>
      </w:r>
      <w:r w:rsidR="00D50097" w:rsidRPr="00D50097">
        <w:rPr>
          <w:sz w:val="28"/>
          <w:szCs w:val="28"/>
        </w:rPr>
        <w:t>13.11.2013 года № 62</w:t>
      </w:r>
      <w:r w:rsidR="00D50097">
        <w:rPr>
          <w:sz w:val="28"/>
          <w:szCs w:val="28"/>
        </w:rPr>
        <w:t xml:space="preserve"> </w:t>
      </w:r>
      <w:r w:rsidRPr="00D50097">
        <w:rPr>
          <w:sz w:val="28"/>
          <w:szCs w:val="28"/>
        </w:rPr>
        <w:t>следующие изменения:</w:t>
      </w:r>
    </w:p>
    <w:p w:rsidR="00181480" w:rsidRPr="00D20794" w:rsidRDefault="00181480" w:rsidP="001B5493">
      <w:pPr>
        <w:numPr>
          <w:ilvl w:val="1"/>
          <w:numId w:val="2"/>
        </w:numPr>
        <w:tabs>
          <w:tab w:val="left" w:pos="3480"/>
        </w:tabs>
        <w:jc w:val="both"/>
        <w:rPr>
          <w:bCs/>
          <w:sz w:val="32"/>
        </w:rPr>
      </w:pPr>
      <w:r>
        <w:rPr>
          <w:sz w:val="28"/>
          <w:szCs w:val="28"/>
        </w:rPr>
        <w:t xml:space="preserve">Паспорт муниципальной программы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«</w:t>
      </w:r>
      <w:r w:rsidRPr="007A4239">
        <w:rPr>
          <w:sz w:val="28"/>
          <w:szCs w:val="28"/>
        </w:rPr>
        <w:t>Развитие социально-экономического потенциала</w:t>
      </w:r>
      <w:r>
        <w:rPr>
          <w:sz w:val="28"/>
          <w:szCs w:val="28"/>
        </w:rPr>
        <w:t xml:space="preserve">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</w:t>
      </w:r>
      <w:r w:rsidRPr="007A4239">
        <w:rPr>
          <w:sz w:val="28"/>
          <w:szCs w:val="28"/>
        </w:rPr>
        <w:t xml:space="preserve"> поселения Марьяновского муниципального района»</w:t>
      </w:r>
      <w:r>
        <w:rPr>
          <w:sz w:val="28"/>
          <w:szCs w:val="28"/>
        </w:rPr>
        <w:t xml:space="preserve"> дополнить </w:t>
      </w:r>
      <w:r w:rsidRPr="00C61552">
        <w:rPr>
          <w:sz w:val="28"/>
          <w:szCs w:val="28"/>
        </w:rPr>
        <w:t xml:space="preserve">Подпрограммой </w:t>
      </w:r>
      <w:r w:rsidRPr="00181480">
        <w:rPr>
          <w:bCs/>
          <w:sz w:val="28"/>
        </w:rPr>
        <w:t xml:space="preserve">«Комплексное развитие сельских территорий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Pr="00181480">
        <w:rPr>
          <w:bCs/>
          <w:sz w:val="28"/>
        </w:rPr>
        <w:t>Марьяновского муниципального района Омской области»</w:t>
      </w:r>
      <w:r>
        <w:rPr>
          <w:bCs/>
          <w:sz w:val="28"/>
        </w:rPr>
        <w:t xml:space="preserve"> </w:t>
      </w:r>
      <w:r w:rsidR="00D20794">
        <w:rPr>
          <w:sz w:val="28"/>
        </w:rPr>
        <w:t>(202</w:t>
      </w:r>
      <w:r w:rsidR="00AF6181">
        <w:rPr>
          <w:sz w:val="28"/>
        </w:rPr>
        <w:t>2</w:t>
      </w:r>
      <w:r w:rsidR="00D20794">
        <w:rPr>
          <w:sz w:val="28"/>
        </w:rPr>
        <w:t>– 2025 годы)</w:t>
      </w:r>
      <w:r>
        <w:rPr>
          <w:sz w:val="28"/>
        </w:rPr>
        <w:t>.</w:t>
      </w:r>
    </w:p>
    <w:p w:rsidR="00D20794" w:rsidRPr="00181480" w:rsidRDefault="00D20794" w:rsidP="00181480">
      <w:pPr>
        <w:numPr>
          <w:ilvl w:val="1"/>
          <w:numId w:val="2"/>
        </w:numPr>
        <w:tabs>
          <w:tab w:val="left" w:pos="3480"/>
        </w:tabs>
        <w:ind w:left="0" w:firstLine="0"/>
        <w:jc w:val="both"/>
        <w:rPr>
          <w:bCs/>
          <w:sz w:val="32"/>
        </w:rPr>
      </w:pPr>
      <w:r>
        <w:rPr>
          <w:sz w:val="28"/>
        </w:rPr>
        <w:t>Муниципальн</w:t>
      </w:r>
      <w:r w:rsidR="00AF6181">
        <w:rPr>
          <w:sz w:val="28"/>
        </w:rPr>
        <w:t>у</w:t>
      </w:r>
      <w:r>
        <w:rPr>
          <w:sz w:val="28"/>
        </w:rPr>
        <w:t xml:space="preserve">ю подпрограмму </w:t>
      </w:r>
      <w:r w:rsidRPr="00181480">
        <w:rPr>
          <w:bCs/>
          <w:sz w:val="28"/>
        </w:rPr>
        <w:t xml:space="preserve">«Комплексное развитие сельских территорий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Pr="00181480">
        <w:rPr>
          <w:bCs/>
          <w:sz w:val="28"/>
        </w:rPr>
        <w:t>Марьяновского муниципального района Омской области»</w:t>
      </w:r>
      <w:r>
        <w:rPr>
          <w:bCs/>
          <w:sz w:val="28"/>
        </w:rPr>
        <w:t xml:space="preserve"> </w:t>
      </w:r>
      <w:r w:rsidRPr="00181480">
        <w:rPr>
          <w:sz w:val="28"/>
        </w:rPr>
        <w:t>(202</w:t>
      </w:r>
      <w:r w:rsidR="00AF6181">
        <w:rPr>
          <w:sz w:val="28"/>
        </w:rPr>
        <w:t>2</w:t>
      </w:r>
      <w:r w:rsidRPr="00181480">
        <w:rPr>
          <w:sz w:val="28"/>
        </w:rPr>
        <w:t>– 2025 годы)</w:t>
      </w:r>
      <w:r>
        <w:rPr>
          <w:sz w:val="28"/>
        </w:rPr>
        <w:t xml:space="preserve"> изложить в приложении № 1.</w:t>
      </w:r>
    </w:p>
    <w:p w:rsidR="00C30757" w:rsidRDefault="00C30757" w:rsidP="00181480">
      <w:pPr>
        <w:numPr>
          <w:ilvl w:val="0"/>
          <w:numId w:val="2"/>
        </w:numPr>
        <w:spacing w:line="240" w:lineRule="atLeast"/>
        <w:jc w:val="both"/>
      </w:pP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181480" w:rsidRPr="004612DE" w:rsidRDefault="00181480" w:rsidP="00181480">
      <w:pPr>
        <w:numPr>
          <w:ilvl w:val="0"/>
          <w:numId w:val="2"/>
        </w:numPr>
        <w:tabs>
          <w:tab w:val="clear" w:pos="708"/>
          <w:tab w:val="num" w:pos="0"/>
        </w:tabs>
        <w:suppressAutoHyphens w:val="0"/>
        <w:spacing w:line="240" w:lineRule="atLeast"/>
        <w:ind w:left="0" w:firstLine="0"/>
        <w:jc w:val="both"/>
        <w:rPr>
          <w:sz w:val="28"/>
          <w:szCs w:val="28"/>
        </w:rPr>
      </w:pPr>
      <w:r w:rsidRPr="004612DE">
        <w:rPr>
          <w:sz w:val="28"/>
          <w:szCs w:val="28"/>
        </w:rPr>
        <w:t xml:space="preserve">Настоящее постановление разместить на официальном сайте </w:t>
      </w:r>
      <w:r w:rsidR="00AF6181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</w:t>
      </w:r>
      <w:r w:rsidRPr="004612DE">
        <w:rPr>
          <w:sz w:val="28"/>
          <w:szCs w:val="28"/>
        </w:rPr>
        <w:t>Марьяновского муниципального района Омской области в информационно-телекоммуникационной сети «Интернет»: www.omskportal.ru</w:t>
      </w:r>
      <w:r>
        <w:rPr>
          <w:sz w:val="28"/>
          <w:szCs w:val="28"/>
        </w:rPr>
        <w:t>.</w:t>
      </w:r>
    </w:p>
    <w:p w:rsidR="00181480" w:rsidRPr="004612DE" w:rsidRDefault="00181480" w:rsidP="00181480">
      <w:pPr>
        <w:numPr>
          <w:ilvl w:val="0"/>
          <w:numId w:val="2"/>
        </w:numPr>
        <w:suppressAutoHyphens w:val="0"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9110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757" w:rsidRDefault="00C30757" w:rsidP="00181480">
      <w:pPr>
        <w:spacing w:line="240" w:lineRule="atLeast"/>
        <w:ind w:left="708"/>
        <w:jc w:val="both"/>
        <w:rPr>
          <w:sz w:val="28"/>
          <w:szCs w:val="28"/>
        </w:rPr>
      </w:pPr>
    </w:p>
    <w:p w:rsidR="00713FB8" w:rsidRDefault="00713FB8" w:rsidP="0013592E">
      <w:pPr>
        <w:spacing w:line="360" w:lineRule="auto"/>
        <w:jc w:val="both"/>
        <w:rPr>
          <w:sz w:val="28"/>
          <w:szCs w:val="28"/>
        </w:rPr>
      </w:pPr>
    </w:p>
    <w:p w:rsidR="00713FB8" w:rsidRPr="00956481" w:rsidRDefault="00713FB8" w:rsidP="00713FB8">
      <w:pPr>
        <w:tabs>
          <w:tab w:val="left" w:pos="0"/>
        </w:tabs>
        <w:rPr>
          <w:spacing w:val="-6"/>
          <w:sz w:val="28"/>
          <w:szCs w:val="28"/>
        </w:rPr>
      </w:pPr>
      <w:r w:rsidRPr="00956481">
        <w:rPr>
          <w:spacing w:val="-6"/>
          <w:sz w:val="28"/>
          <w:szCs w:val="28"/>
        </w:rPr>
        <w:t xml:space="preserve">Глава </w:t>
      </w:r>
      <w:proofErr w:type="spellStart"/>
      <w:r w:rsidRPr="00956481">
        <w:rPr>
          <w:spacing w:val="-6"/>
          <w:sz w:val="28"/>
          <w:szCs w:val="28"/>
        </w:rPr>
        <w:t>Заринского</w:t>
      </w:r>
      <w:proofErr w:type="spellEnd"/>
      <w:r w:rsidRPr="00956481">
        <w:rPr>
          <w:spacing w:val="-6"/>
          <w:sz w:val="28"/>
          <w:szCs w:val="28"/>
        </w:rPr>
        <w:t xml:space="preserve"> сельского поселения</w:t>
      </w:r>
    </w:p>
    <w:p w:rsidR="00713FB8" w:rsidRPr="00956481" w:rsidRDefault="00713FB8" w:rsidP="00713FB8">
      <w:pPr>
        <w:tabs>
          <w:tab w:val="left" w:pos="0"/>
        </w:tabs>
        <w:rPr>
          <w:spacing w:val="-6"/>
          <w:sz w:val="28"/>
          <w:szCs w:val="28"/>
        </w:rPr>
      </w:pPr>
      <w:r w:rsidRPr="00956481">
        <w:rPr>
          <w:spacing w:val="-6"/>
          <w:sz w:val="28"/>
          <w:szCs w:val="28"/>
        </w:rPr>
        <w:t xml:space="preserve">Марьяновского муниципального района </w:t>
      </w:r>
    </w:p>
    <w:p w:rsidR="00713FB8" w:rsidRPr="00956481" w:rsidRDefault="00713FB8" w:rsidP="00713FB8">
      <w:pPr>
        <w:tabs>
          <w:tab w:val="left" w:pos="0"/>
        </w:tabs>
        <w:rPr>
          <w:spacing w:val="-6"/>
          <w:sz w:val="28"/>
          <w:szCs w:val="28"/>
        </w:rPr>
      </w:pPr>
      <w:r w:rsidRPr="00956481">
        <w:rPr>
          <w:spacing w:val="-6"/>
          <w:sz w:val="28"/>
          <w:szCs w:val="28"/>
        </w:rPr>
        <w:t>Омской области                                                                                 В.В.Бондаренко</w:t>
      </w:r>
    </w:p>
    <w:p w:rsidR="00713FB8" w:rsidRDefault="00713FB8" w:rsidP="00713FB8">
      <w:pPr>
        <w:spacing w:line="360" w:lineRule="auto"/>
        <w:rPr>
          <w:sz w:val="28"/>
          <w:szCs w:val="28"/>
        </w:rPr>
      </w:pPr>
    </w:p>
    <w:sectPr w:rsidR="00713FB8" w:rsidSect="00D20794">
      <w:pgSz w:w="11906" w:h="16838"/>
      <w:pgMar w:top="568" w:right="851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482734"/>
    <w:multiLevelType w:val="multilevel"/>
    <w:tmpl w:val="4EF2FC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D"/>
    <w:rsid w:val="00000D5D"/>
    <w:rsid w:val="0013592E"/>
    <w:rsid w:val="00181480"/>
    <w:rsid w:val="001B5493"/>
    <w:rsid w:val="00443F72"/>
    <w:rsid w:val="004614C0"/>
    <w:rsid w:val="00696A70"/>
    <w:rsid w:val="00713FB8"/>
    <w:rsid w:val="0091106B"/>
    <w:rsid w:val="00AF6181"/>
    <w:rsid w:val="00C30757"/>
    <w:rsid w:val="00CA69A8"/>
    <w:rsid w:val="00CC261F"/>
    <w:rsid w:val="00CE2DF8"/>
    <w:rsid w:val="00D20794"/>
    <w:rsid w:val="00D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2023-04-11T04:52:00Z</cp:lastPrinted>
  <dcterms:created xsi:type="dcterms:W3CDTF">2024-01-26T17:29:00Z</dcterms:created>
  <dcterms:modified xsi:type="dcterms:W3CDTF">2024-01-26T17:29:00Z</dcterms:modified>
</cp:coreProperties>
</file>